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4"/>
        <w:gridCol w:w="6631"/>
      </w:tblGrid>
      <w:tr w:rsidR="00856C35" w:rsidRPr="00A00255" w14:paraId="68830D68" w14:textId="77777777" w:rsidTr="00BB7AFC">
        <w:trPr>
          <w:trHeight w:val="1244"/>
        </w:trPr>
        <w:tc>
          <w:tcPr>
            <w:tcW w:w="2835" w:type="dxa"/>
          </w:tcPr>
          <w:p w14:paraId="7DEFF16F" w14:textId="72292709" w:rsidR="00856C35" w:rsidRDefault="00A00255" w:rsidP="00BB7AFC">
            <w:r>
              <w:rPr>
                <w:noProof/>
                <w:sz w:val="20"/>
                <w:szCs w:val="20"/>
                <w:lang w:val="pt-PT"/>
              </w:rPr>
              <w:drawing>
                <wp:inline distT="0" distB="0" distL="0" distR="0" wp14:anchorId="2FCB8693" wp14:editId="38D7EBAF">
                  <wp:extent cx="1252728" cy="695960"/>
                  <wp:effectExtent l="0" t="0" r="5080" b="254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BIRG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814" cy="697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5" w:type="dxa"/>
          </w:tcPr>
          <w:p w14:paraId="790E1A78" w14:textId="59319C74" w:rsidR="00856C35" w:rsidRPr="00A00255" w:rsidRDefault="00A00255" w:rsidP="00BB7AFC">
            <w:pPr>
              <w:pStyle w:val="Ttulo1"/>
              <w:spacing w:before="120" w:line="276" w:lineRule="auto"/>
              <w:jc w:val="right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ESCOLA BÁSICA INTEGRADA DE RIBEIRA GRANDE</w:t>
            </w:r>
          </w:p>
          <w:p w14:paraId="2D1A6435" w14:textId="00EF5EF9" w:rsidR="000D3F69" w:rsidRPr="00A00255" w:rsidRDefault="00471C4E" w:rsidP="00BB7AFC">
            <w:pPr>
              <w:pStyle w:val="Ttulo1"/>
              <w:spacing w:before="480" w:after="0" w:line="276" w:lineRule="auto"/>
              <w:jc w:val="right"/>
              <w:rPr>
                <w:color w:val="595959" w:themeColor="text1" w:themeTint="A6"/>
                <w:sz w:val="36"/>
                <w:szCs w:val="36"/>
                <w:lang w:val="pt-PT"/>
              </w:rPr>
            </w:pPr>
            <w:r>
              <w:rPr>
                <w:color w:val="595959" w:themeColor="text1" w:themeTint="A6"/>
                <w:sz w:val="36"/>
                <w:szCs w:val="36"/>
                <w:lang w:val="pt-PT"/>
              </w:rPr>
              <w:t>REPREENSÃO REGISTADA</w:t>
            </w:r>
            <w:r w:rsidR="000D3F69" w:rsidRPr="00A00255">
              <w:rPr>
                <w:color w:val="595959" w:themeColor="text1" w:themeTint="A6"/>
                <w:sz w:val="36"/>
                <w:szCs w:val="36"/>
                <w:lang w:val="pt-PT"/>
              </w:rPr>
              <w:t xml:space="preserve"> </w:t>
            </w:r>
          </w:p>
        </w:tc>
      </w:tr>
    </w:tbl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9355"/>
      </w:tblGrid>
      <w:tr w:rsidR="00176ABB" w:rsidRPr="00A00255" w14:paraId="479CCE35" w14:textId="77777777" w:rsidTr="00A00255">
        <w:trPr>
          <w:jc w:val="center"/>
        </w:trPr>
        <w:tc>
          <w:tcPr>
            <w:tcW w:w="9956" w:type="dxa"/>
            <w:shd w:val="clear" w:color="auto" w:fill="808080" w:themeFill="background1" w:themeFillShade="80"/>
          </w:tcPr>
          <w:p w14:paraId="0775A738" w14:textId="2230503F" w:rsidR="00176ABB" w:rsidRPr="00A00255" w:rsidRDefault="00176ABB" w:rsidP="00BB7AFC">
            <w:pPr>
              <w:rPr>
                <w:rFonts w:ascii="Avenir Black" w:hAnsi="Avenir Black"/>
                <w:color w:val="FFFFFF" w:themeColor="background1"/>
                <w:sz w:val="10"/>
                <w:szCs w:val="10"/>
              </w:rPr>
            </w:pPr>
          </w:p>
        </w:tc>
      </w:tr>
    </w:tbl>
    <w:p w14:paraId="374ED7B4" w14:textId="77777777" w:rsidR="00A00255" w:rsidRDefault="00A00255" w:rsidP="00BB7AFC">
      <w:pPr>
        <w:rPr>
          <w:lang w:val="pt-PT"/>
        </w:rPr>
      </w:pPr>
    </w:p>
    <w:p w14:paraId="2522FF90" w14:textId="77777777" w:rsidR="009C1757" w:rsidRDefault="009C1757" w:rsidP="00BB7AFC">
      <w:pPr>
        <w:spacing w:line="360" w:lineRule="auto"/>
        <w:jc w:val="both"/>
        <w:rPr>
          <w:sz w:val="21"/>
          <w:szCs w:val="21"/>
          <w:lang w:val="pt-PT"/>
        </w:rPr>
      </w:pPr>
    </w:p>
    <w:p w14:paraId="5010166D" w14:textId="6B48A8D4" w:rsidR="00AC04AC" w:rsidRPr="00AC04AC" w:rsidRDefault="00471C4E" w:rsidP="001F0827">
      <w:pPr>
        <w:tabs>
          <w:tab w:val="left" w:pos="8789"/>
        </w:tabs>
        <w:spacing w:before="120" w:line="360" w:lineRule="auto"/>
        <w:ind w:left="284" w:right="283"/>
        <w:jc w:val="both"/>
        <w:rPr>
          <w:rFonts w:ascii="Arial" w:hAnsi="Arial" w:cs="Arial"/>
          <w:sz w:val="22"/>
          <w:szCs w:val="22"/>
          <w:lang w:val="pt-PT"/>
        </w:rPr>
      </w:pPr>
      <w:r w:rsidRPr="00AC04AC">
        <w:rPr>
          <w:sz w:val="22"/>
          <w:szCs w:val="22"/>
          <w:lang w:val="pt-PT"/>
        </w:rPr>
        <w:t>Nos termos da alínea a), do número 1</w:t>
      </w:r>
      <w:r w:rsidR="006A6224">
        <w:rPr>
          <w:sz w:val="22"/>
          <w:szCs w:val="22"/>
          <w:lang w:val="pt-PT"/>
        </w:rPr>
        <w:t xml:space="preserve"> e no número 2</w:t>
      </w:r>
      <w:r w:rsidRPr="00AC04AC">
        <w:rPr>
          <w:sz w:val="22"/>
          <w:szCs w:val="22"/>
          <w:lang w:val="pt-PT"/>
        </w:rPr>
        <w:t xml:space="preserve">, do artigo 41º do Decreto Legislativo Regional nº 12/2013/A, que aprova o </w:t>
      </w:r>
      <w:r w:rsidRPr="00471C4E">
        <w:rPr>
          <w:i/>
          <w:iCs/>
          <w:sz w:val="22"/>
          <w:szCs w:val="22"/>
          <w:lang w:val="pt-PT"/>
        </w:rPr>
        <w:t>Estatuto do Aluno dos Ensinos Básico e Secundário</w:t>
      </w:r>
      <w:r w:rsidRPr="00AC04AC">
        <w:rPr>
          <w:sz w:val="22"/>
          <w:szCs w:val="22"/>
          <w:lang w:val="pt-PT"/>
        </w:rPr>
        <w:t xml:space="preserve"> e de acordo com o estipulado no </w:t>
      </w:r>
      <w:r w:rsidRPr="00AC04AC">
        <w:rPr>
          <w:i/>
          <w:iCs/>
          <w:sz w:val="22"/>
          <w:szCs w:val="22"/>
          <w:lang w:val="pt-PT"/>
        </w:rPr>
        <w:t>Código de Conduta</w:t>
      </w:r>
      <w:r w:rsidRPr="00AC04AC">
        <w:rPr>
          <w:sz w:val="22"/>
          <w:szCs w:val="22"/>
          <w:lang w:val="pt-PT"/>
        </w:rPr>
        <w:t xml:space="preserve"> da nossa escola, eu </w:t>
      </w:r>
      <w:r w:rsidR="0074297C" w:rsidRPr="00AC04AC">
        <w:rPr>
          <w:sz w:val="22"/>
          <w:szCs w:val="22"/>
          <w:lang w:val="pt-PT"/>
        </w:rPr>
        <w:fldChar w:fldCharType="begin">
          <w:ffData>
            <w:name w:val="Texto1"/>
            <w:enabled/>
            <w:calcOnExit w:val="0"/>
            <w:textInput>
              <w:maxLength w:val="8"/>
              <w:format w:val="Iniciais maiúsculas"/>
            </w:textInput>
          </w:ffData>
        </w:fldChar>
      </w:r>
      <w:bookmarkStart w:id="0" w:name="Texto1"/>
      <w:r w:rsidR="0074297C" w:rsidRPr="00AC04AC">
        <w:rPr>
          <w:sz w:val="22"/>
          <w:szCs w:val="22"/>
          <w:lang w:val="pt-PT"/>
        </w:rPr>
        <w:instrText xml:space="preserve"> FORMTEXT </w:instrText>
      </w:r>
      <w:r w:rsidR="0074297C" w:rsidRPr="00AC04AC">
        <w:rPr>
          <w:sz w:val="22"/>
          <w:szCs w:val="22"/>
          <w:lang w:val="pt-PT"/>
        </w:rPr>
      </w:r>
      <w:r w:rsidR="0074297C" w:rsidRPr="00AC04AC">
        <w:rPr>
          <w:sz w:val="22"/>
          <w:szCs w:val="22"/>
          <w:lang w:val="pt-PT"/>
        </w:rPr>
        <w:fldChar w:fldCharType="separate"/>
      </w:r>
      <w:bookmarkStart w:id="1" w:name="_GoBack"/>
      <w:r w:rsidR="00E345A5">
        <w:rPr>
          <w:sz w:val="22"/>
          <w:szCs w:val="22"/>
          <w:lang w:val="pt-PT"/>
        </w:rPr>
        <w:t xml:space="preserve">     </w:t>
      </w:r>
      <w:r w:rsidR="00E345A5">
        <w:rPr>
          <w:noProof/>
          <w:sz w:val="22"/>
          <w:szCs w:val="22"/>
          <w:lang w:val="pt-PT"/>
        </w:rPr>
        <w:t xml:space="preserve"> </w:t>
      </w:r>
      <w:bookmarkEnd w:id="1"/>
      <w:r w:rsidR="0074297C" w:rsidRPr="00AC04AC">
        <w:rPr>
          <w:sz w:val="22"/>
          <w:szCs w:val="22"/>
          <w:lang w:val="pt-PT"/>
        </w:rPr>
        <w:fldChar w:fldCharType="end"/>
      </w:r>
      <w:bookmarkEnd w:id="0"/>
      <w:r w:rsidRPr="00AC04AC">
        <w:rPr>
          <w:sz w:val="22"/>
          <w:szCs w:val="22"/>
          <w:lang w:val="pt-PT"/>
        </w:rPr>
        <w:t>, no âmbito das minhas competências, aplico ao aluno</w:t>
      </w:r>
      <w:r w:rsidR="0074297C" w:rsidRPr="00AC04AC">
        <w:rPr>
          <w:sz w:val="22"/>
          <w:szCs w:val="22"/>
          <w:lang w:val="pt-PT"/>
        </w:rPr>
        <w:t xml:space="preserve"> </w:t>
      </w:r>
      <w:r w:rsidR="0074297C" w:rsidRPr="00AC04AC">
        <w:rPr>
          <w:sz w:val="22"/>
          <w:szCs w:val="22"/>
          <w:lang w:val="pt-PT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74297C" w:rsidRPr="00AC04AC">
        <w:rPr>
          <w:sz w:val="22"/>
          <w:szCs w:val="22"/>
          <w:lang w:val="pt-PT"/>
        </w:rPr>
        <w:instrText xml:space="preserve"> FORMTEXT </w:instrText>
      </w:r>
      <w:r w:rsidR="0074297C" w:rsidRPr="00AC04AC">
        <w:rPr>
          <w:sz w:val="22"/>
          <w:szCs w:val="22"/>
          <w:lang w:val="pt-PT"/>
        </w:rPr>
      </w:r>
      <w:r w:rsidR="0074297C" w:rsidRPr="00AC04AC">
        <w:rPr>
          <w:sz w:val="22"/>
          <w:szCs w:val="22"/>
          <w:lang w:val="pt-PT"/>
        </w:rPr>
        <w:fldChar w:fldCharType="separate"/>
      </w:r>
      <w:r w:rsidR="00C11D49">
        <w:rPr>
          <w:sz w:val="22"/>
          <w:szCs w:val="22"/>
          <w:lang w:val="pt-PT"/>
        </w:rPr>
        <w:t> </w:t>
      </w:r>
      <w:r w:rsidR="00C11D49">
        <w:rPr>
          <w:sz w:val="22"/>
          <w:szCs w:val="22"/>
          <w:lang w:val="pt-PT"/>
        </w:rPr>
        <w:t> </w:t>
      </w:r>
      <w:r w:rsidR="00C11D49">
        <w:rPr>
          <w:sz w:val="22"/>
          <w:szCs w:val="22"/>
          <w:lang w:val="pt-PT"/>
        </w:rPr>
        <w:t> </w:t>
      </w:r>
      <w:r w:rsidR="00C11D49">
        <w:rPr>
          <w:sz w:val="22"/>
          <w:szCs w:val="22"/>
          <w:lang w:val="pt-PT"/>
        </w:rPr>
        <w:t> </w:t>
      </w:r>
      <w:r w:rsidR="00C11D49">
        <w:rPr>
          <w:sz w:val="22"/>
          <w:szCs w:val="22"/>
          <w:lang w:val="pt-PT"/>
        </w:rPr>
        <w:t> </w:t>
      </w:r>
      <w:r w:rsidR="0074297C" w:rsidRPr="00AC04AC">
        <w:rPr>
          <w:sz w:val="22"/>
          <w:szCs w:val="22"/>
          <w:lang w:val="pt-PT"/>
        </w:rPr>
        <w:fldChar w:fldCharType="end"/>
      </w:r>
      <w:bookmarkEnd w:id="2"/>
      <w:r w:rsidR="0074297C" w:rsidRPr="00AC04AC">
        <w:rPr>
          <w:sz w:val="22"/>
          <w:szCs w:val="22"/>
          <w:lang w:val="pt-PT"/>
        </w:rPr>
        <w:t>, nº</w:t>
      </w:r>
      <w:r w:rsidR="0074297C" w:rsidRPr="00AC04AC">
        <w:rPr>
          <w:sz w:val="22"/>
          <w:szCs w:val="22"/>
          <w:lang w:val="pt-PT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74297C" w:rsidRPr="00AC04AC">
        <w:rPr>
          <w:sz w:val="22"/>
          <w:szCs w:val="22"/>
          <w:lang w:val="pt-PT"/>
        </w:rPr>
        <w:instrText xml:space="preserve"> FORMTEXT </w:instrText>
      </w:r>
      <w:r w:rsidR="0074297C" w:rsidRPr="00AC04AC">
        <w:rPr>
          <w:sz w:val="22"/>
          <w:szCs w:val="22"/>
          <w:lang w:val="pt-PT"/>
        </w:rPr>
      </w:r>
      <w:r w:rsidR="0074297C" w:rsidRPr="00AC04AC">
        <w:rPr>
          <w:sz w:val="22"/>
          <w:szCs w:val="22"/>
          <w:lang w:val="pt-PT"/>
        </w:rPr>
        <w:fldChar w:fldCharType="separate"/>
      </w:r>
      <w:r w:rsidR="00C11D49">
        <w:rPr>
          <w:sz w:val="22"/>
          <w:szCs w:val="22"/>
          <w:lang w:val="pt-PT"/>
        </w:rPr>
        <w:t> </w:t>
      </w:r>
      <w:r w:rsidR="00C11D49">
        <w:rPr>
          <w:sz w:val="22"/>
          <w:szCs w:val="22"/>
          <w:lang w:val="pt-PT"/>
        </w:rPr>
        <w:t> </w:t>
      </w:r>
      <w:r w:rsidR="00C11D49">
        <w:rPr>
          <w:sz w:val="22"/>
          <w:szCs w:val="22"/>
          <w:lang w:val="pt-PT"/>
        </w:rPr>
        <w:t> </w:t>
      </w:r>
      <w:r w:rsidR="00C11D49">
        <w:rPr>
          <w:sz w:val="22"/>
          <w:szCs w:val="22"/>
          <w:lang w:val="pt-PT"/>
        </w:rPr>
        <w:t> </w:t>
      </w:r>
      <w:r w:rsidR="00C11D49">
        <w:rPr>
          <w:sz w:val="22"/>
          <w:szCs w:val="22"/>
          <w:lang w:val="pt-PT"/>
        </w:rPr>
        <w:t> </w:t>
      </w:r>
      <w:r w:rsidR="0074297C" w:rsidRPr="00AC04AC">
        <w:rPr>
          <w:sz w:val="22"/>
          <w:szCs w:val="22"/>
          <w:lang w:val="pt-PT"/>
        </w:rPr>
        <w:fldChar w:fldCharType="end"/>
      </w:r>
      <w:bookmarkEnd w:id="3"/>
      <w:r w:rsidR="0074297C" w:rsidRPr="00AC04AC">
        <w:rPr>
          <w:sz w:val="22"/>
          <w:szCs w:val="22"/>
          <w:lang w:val="pt-PT"/>
        </w:rPr>
        <w:t>,da turma</w:t>
      </w:r>
      <w:r w:rsidR="0074297C" w:rsidRPr="00AC04AC">
        <w:rPr>
          <w:sz w:val="22"/>
          <w:szCs w:val="22"/>
          <w:lang w:val="pt-PT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74297C" w:rsidRPr="00AC04AC">
        <w:rPr>
          <w:sz w:val="22"/>
          <w:szCs w:val="22"/>
          <w:lang w:val="pt-PT"/>
        </w:rPr>
        <w:instrText xml:space="preserve"> FORMTEXT </w:instrText>
      </w:r>
      <w:r w:rsidR="0074297C" w:rsidRPr="00AC04AC">
        <w:rPr>
          <w:sz w:val="22"/>
          <w:szCs w:val="22"/>
          <w:lang w:val="pt-PT"/>
        </w:rPr>
      </w:r>
      <w:r w:rsidR="0074297C" w:rsidRPr="00AC04AC">
        <w:rPr>
          <w:sz w:val="22"/>
          <w:szCs w:val="22"/>
          <w:lang w:val="pt-PT"/>
        </w:rPr>
        <w:fldChar w:fldCharType="separate"/>
      </w:r>
      <w:r w:rsidR="00C11D49">
        <w:rPr>
          <w:sz w:val="22"/>
          <w:szCs w:val="22"/>
          <w:lang w:val="pt-PT"/>
        </w:rPr>
        <w:t xml:space="preserve">    </w:t>
      </w:r>
      <w:r w:rsidR="004735EE">
        <w:rPr>
          <w:sz w:val="22"/>
          <w:szCs w:val="22"/>
          <w:lang w:val="pt-PT"/>
        </w:rPr>
        <w:t xml:space="preserve"> </w:t>
      </w:r>
      <w:r w:rsidR="004735EE">
        <w:rPr>
          <w:noProof/>
          <w:sz w:val="22"/>
          <w:szCs w:val="22"/>
          <w:lang w:val="pt-PT"/>
        </w:rPr>
        <w:t xml:space="preserve"> </w:t>
      </w:r>
      <w:r w:rsidR="0074297C" w:rsidRPr="00AC04AC">
        <w:rPr>
          <w:sz w:val="22"/>
          <w:szCs w:val="22"/>
          <w:lang w:val="pt-PT"/>
        </w:rPr>
        <w:fldChar w:fldCharType="end"/>
      </w:r>
      <w:bookmarkEnd w:id="4"/>
      <w:r w:rsidR="0074297C" w:rsidRPr="00AC04AC">
        <w:rPr>
          <w:sz w:val="22"/>
          <w:szCs w:val="22"/>
          <w:lang w:val="pt-PT"/>
        </w:rPr>
        <w:t xml:space="preserve">, do </w:t>
      </w:r>
      <w:r w:rsidR="0074297C" w:rsidRPr="00AC04AC">
        <w:rPr>
          <w:sz w:val="22"/>
          <w:szCs w:val="22"/>
          <w:lang w:val="pt-PT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74297C" w:rsidRPr="00AC04AC">
        <w:rPr>
          <w:sz w:val="22"/>
          <w:szCs w:val="22"/>
          <w:lang w:val="pt-PT"/>
        </w:rPr>
        <w:instrText xml:space="preserve"> FORMTEXT </w:instrText>
      </w:r>
      <w:r w:rsidR="0074297C" w:rsidRPr="00AC04AC">
        <w:rPr>
          <w:sz w:val="22"/>
          <w:szCs w:val="22"/>
          <w:lang w:val="pt-PT"/>
        </w:rPr>
      </w:r>
      <w:r w:rsidR="0074297C" w:rsidRPr="00AC04AC">
        <w:rPr>
          <w:sz w:val="22"/>
          <w:szCs w:val="22"/>
          <w:lang w:val="pt-PT"/>
        </w:rPr>
        <w:fldChar w:fldCharType="separate"/>
      </w:r>
      <w:r w:rsidR="00C11D49">
        <w:rPr>
          <w:sz w:val="22"/>
          <w:szCs w:val="22"/>
          <w:lang w:val="pt-PT"/>
        </w:rPr>
        <w:t xml:space="preserve">      </w:t>
      </w:r>
      <w:r w:rsidR="004735EE">
        <w:rPr>
          <w:noProof/>
          <w:sz w:val="22"/>
          <w:szCs w:val="22"/>
          <w:lang w:val="pt-PT"/>
        </w:rPr>
        <w:t xml:space="preserve"> </w:t>
      </w:r>
      <w:r w:rsidR="0074297C" w:rsidRPr="00AC04AC">
        <w:rPr>
          <w:sz w:val="22"/>
          <w:szCs w:val="22"/>
          <w:lang w:val="pt-PT"/>
        </w:rPr>
        <w:fldChar w:fldCharType="end"/>
      </w:r>
      <w:bookmarkEnd w:id="5"/>
      <w:r w:rsidR="00AC04AC" w:rsidRPr="00AC04AC">
        <w:rPr>
          <w:sz w:val="22"/>
          <w:szCs w:val="22"/>
          <w:lang w:val="pt-PT"/>
        </w:rPr>
        <w:t xml:space="preserve">ºano </w:t>
      </w:r>
      <w:r w:rsidR="00AC04AC" w:rsidRPr="00AC04AC">
        <w:rPr>
          <w:rFonts w:ascii="Arial" w:hAnsi="Arial" w:cs="Arial"/>
          <w:sz w:val="22"/>
          <w:szCs w:val="22"/>
          <w:lang w:val="pt-PT"/>
        </w:rPr>
        <w:t xml:space="preserve">a medida disciplinar sancionatória de </w:t>
      </w:r>
      <w:r w:rsidR="00AC04AC" w:rsidRPr="00AC04AC">
        <w:rPr>
          <w:rFonts w:ascii="Arial" w:hAnsi="Arial" w:cs="Arial"/>
          <w:b/>
          <w:bCs/>
          <w:sz w:val="22"/>
          <w:szCs w:val="22"/>
          <w:lang w:val="pt-PT"/>
        </w:rPr>
        <w:t>repreensão registada</w:t>
      </w:r>
      <w:r w:rsidR="00AC04AC">
        <w:rPr>
          <w:rFonts w:ascii="Arial" w:hAnsi="Arial" w:cs="Arial"/>
          <w:sz w:val="22"/>
          <w:szCs w:val="22"/>
          <w:lang w:val="pt-PT"/>
        </w:rPr>
        <w:t>.</w:t>
      </w:r>
    </w:p>
    <w:p w14:paraId="2F28798C" w14:textId="28ECB22B" w:rsidR="00DA5650" w:rsidRPr="00DA5650" w:rsidRDefault="00DA5650" w:rsidP="006A6224">
      <w:pPr>
        <w:spacing w:before="120" w:line="360" w:lineRule="auto"/>
        <w:ind w:left="284" w:right="283"/>
        <w:jc w:val="both"/>
        <w:rPr>
          <w:sz w:val="22"/>
          <w:szCs w:val="22"/>
          <w:lang w:val="pt-PT"/>
        </w:rPr>
      </w:pPr>
      <w:r w:rsidRPr="00DA5650">
        <w:rPr>
          <w:sz w:val="22"/>
          <w:szCs w:val="22"/>
          <w:lang w:val="pt-PT"/>
        </w:rPr>
        <w:t xml:space="preserve">A medida educativa aplicada visa a correção do comportamento de acordo com </w:t>
      </w:r>
      <w:r w:rsidR="00BB7AFC">
        <w:rPr>
          <w:sz w:val="22"/>
          <w:szCs w:val="22"/>
          <w:lang w:val="pt-PT"/>
        </w:rPr>
        <w:t xml:space="preserve">o número </w:t>
      </w:r>
      <w:r w:rsidR="006A6224">
        <w:rPr>
          <w:sz w:val="22"/>
          <w:szCs w:val="22"/>
          <w:lang w:val="pt-PT"/>
        </w:rPr>
        <w:t>1</w:t>
      </w:r>
      <w:r w:rsidR="00BB7AFC">
        <w:rPr>
          <w:sz w:val="22"/>
          <w:szCs w:val="22"/>
          <w:lang w:val="pt-PT"/>
        </w:rPr>
        <w:t xml:space="preserve"> do </w:t>
      </w:r>
      <w:r w:rsidRPr="00DA5650">
        <w:rPr>
          <w:sz w:val="22"/>
          <w:szCs w:val="22"/>
          <w:lang w:val="pt-PT"/>
        </w:rPr>
        <w:t>art</w:t>
      </w:r>
      <w:r>
        <w:rPr>
          <w:sz w:val="22"/>
          <w:szCs w:val="22"/>
          <w:lang w:val="pt-PT"/>
        </w:rPr>
        <w:t>igo</w:t>
      </w:r>
      <w:r w:rsidRPr="00DA5650">
        <w:rPr>
          <w:sz w:val="22"/>
          <w:szCs w:val="22"/>
          <w:lang w:val="pt-PT"/>
        </w:rPr>
        <w:t xml:space="preserve"> </w:t>
      </w:r>
      <w:r w:rsidR="006A6224">
        <w:rPr>
          <w:sz w:val="22"/>
          <w:szCs w:val="22"/>
          <w:lang w:val="pt-PT"/>
        </w:rPr>
        <w:t>38</w:t>
      </w:r>
      <w:r w:rsidRPr="00DA5650">
        <w:rPr>
          <w:sz w:val="22"/>
          <w:szCs w:val="22"/>
          <w:lang w:val="pt-PT"/>
        </w:rPr>
        <w:t xml:space="preserve">º </w:t>
      </w:r>
      <w:r>
        <w:rPr>
          <w:sz w:val="22"/>
          <w:szCs w:val="22"/>
          <w:lang w:val="pt-PT"/>
        </w:rPr>
        <w:t>do</w:t>
      </w:r>
      <w:r w:rsidR="00BB7AFC">
        <w:rPr>
          <w:sz w:val="22"/>
          <w:szCs w:val="22"/>
          <w:lang w:val="pt-PT"/>
        </w:rPr>
        <w:t xml:space="preserve"> </w:t>
      </w:r>
      <w:r w:rsidR="00BB7AFC" w:rsidRPr="00BB7AFC">
        <w:rPr>
          <w:i/>
          <w:iCs/>
          <w:sz w:val="22"/>
          <w:szCs w:val="22"/>
          <w:lang w:val="pt-PT"/>
        </w:rPr>
        <w:t>Estatuto do Aluno dos Ensinos Básico</w:t>
      </w:r>
      <w:r w:rsidR="00BB7AFC" w:rsidRPr="00471C4E">
        <w:rPr>
          <w:i/>
          <w:iCs/>
          <w:sz w:val="22"/>
          <w:szCs w:val="22"/>
          <w:lang w:val="pt-PT"/>
        </w:rPr>
        <w:t xml:space="preserve"> e Secundário</w:t>
      </w:r>
      <w:r w:rsidR="00BB7AFC">
        <w:rPr>
          <w:sz w:val="22"/>
          <w:szCs w:val="22"/>
          <w:lang w:val="pt-PT"/>
        </w:rPr>
        <w:t xml:space="preserve"> </w:t>
      </w:r>
      <w:r w:rsidRPr="00DA5650">
        <w:rPr>
          <w:sz w:val="22"/>
          <w:szCs w:val="22"/>
          <w:lang w:val="pt-PT"/>
        </w:rPr>
        <w:t xml:space="preserve"> -  “</w:t>
      </w:r>
      <w:r w:rsidRPr="006B5098">
        <w:rPr>
          <w:i/>
          <w:iCs/>
          <w:sz w:val="22"/>
          <w:szCs w:val="22"/>
          <w:lang w:val="pt-PT"/>
        </w:rPr>
        <w:t>Todas as medidas correctivas e medidas disciplinares sancionatórias prosseguem finalidades pedagógicas, preventivas, dissuasoras e de integração, visando, de forma sustentada, o cumprimento dos deveres do aluno, o respeito pela autoridade dos professores no exercício da sua atividade profissional e dos demais funcionários, bem como a segurança de toda a comunidade educativa</w:t>
      </w:r>
      <w:r w:rsidRPr="00DA5650">
        <w:rPr>
          <w:sz w:val="22"/>
          <w:szCs w:val="22"/>
          <w:lang w:val="pt-PT"/>
        </w:rPr>
        <w:t>.”</w:t>
      </w:r>
    </w:p>
    <w:p w14:paraId="37301F2B" w14:textId="79BC578C" w:rsidR="00BB7AFC" w:rsidRDefault="00BB7AFC" w:rsidP="006A6224">
      <w:pPr>
        <w:spacing w:before="120" w:line="360" w:lineRule="auto"/>
        <w:ind w:left="284" w:right="283"/>
        <w:jc w:val="both"/>
        <w:rPr>
          <w:rFonts w:ascii="Arial" w:hAnsi="Arial" w:cs="Arial"/>
          <w:sz w:val="22"/>
          <w:szCs w:val="22"/>
          <w:lang w:val="pt-PT"/>
        </w:rPr>
      </w:pPr>
      <w:r w:rsidRPr="00AC04AC">
        <w:rPr>
          <w:rFonts w:ascii="Arial" w:hAnsi="Arial" w:cs="Arial"/>
          <w:sz w:val="22"/>
          <w:szCs w:val="22"/>
          <w:lang w:val="pt-PT"/>
        </w:rPr>
        <w:t>Esta repreensão será arquivada no processo individual do aluno</w:t>
      </w:r>
      <w:r>
        <w:rPr>
          <w:rFonts w:ascii="Arial" w:hAnsi="Arial" w:cs="Arial"/>
          <w:sz w:val="22"/>
          <w:szCs w:val="22"/>
          <w:lang w:val="pt-PT"/>
        </w:rPr>
        <w:t xml:space="preserve"> depois de lida na presença do Encarregado de Educação e do aluno em virtude do relatado </w:t>
      </w:r>
      <w:r>
        <w:rPr>
          <w:rFonts w:ascii="Arial" w:hAnsi="Arial" w:cs="Arial"/>
          <w:sz w:val="22"/>
          <w:szCs w:val="22"/>
          <w:lang w:val="pt-PT"/>
        </w:rPr>
        <w:fldChar w:fldCharType="begin">
          <w:ffData>
            <w:name w:val="Listapendente1"/>
            <w:enabled/>
            <w:calcOnExit w:val="0"/>
            <w:ddList>
              <w:listEntry w:val="na comunicação de ocorrência"/>
              <w:listEntry w:val="na participação disciplinar"/>
            </w:ddList>
          </w:ffData>
        </w:fldChar>
      </w:r>
      <w:bookmarkStart w:id="6" w:name="Listapendente1"/>
      <w:r>
        <w:rPr>
          <w:rFonts w:ascii="Arial" w:hAnsi="Arial" w:cs="Arial"/>
          <w:sz w:val="22"/>
          <w:szCs w:val="22"/>
          <w:lang w:val="pt-PT"/>
        </w:rPr>
        <w:instrText xml:space="preserve"> FORMDROPDOWN </w:instrText>
      </w:r>
      <w:r w:rsidR="00375CD5">
        <w:rPr>
          <w:rFonts w:ascii="Arial" w:hAnsi="Arial" w:cs="Arial"/>
          <w:sz w:val="22"/>
          <w:szCs w:val="22"/>
          <w:lang w:val="pt-PT"/>
        </w:rPr>
      </w:r>
      <w:r w:rsidR="00375CD5">
        <w:rPr>
          <w:rFonts w:ascii="Arial" w:hAnsi="Arial" w:cs="Arial"/>
          <w:sz w:val="22"/>
          <w:szCs w:val="22"/>
          <w:lang w:val="pt-PT"/>
        </w:rPr>
        <w:fldChar w:fldCharType="separate"/>
      </w:r>
      <w:r>
        <w:rPr>
          <w:rFonts w:ascii="Arial" w:hAnsi="Arial" w:cs="Arial"/>
          <w:sz w:val="22"/>
          <w:szCs w:val="22"/>
          <w:lang w:val="pt-PT"/>
        </w:rPr>
        <w:fldChar w:fldCharType="end"/>
      </w:r>
      <w:bookmarkEnd w:id="6"/>
      <w:r>
        <w:rPr>
          <w:rFonts w:ascii="Arial" w:hAnsi="Arial" w:cs="Arial"/>
          <w:sz w:val="22"/>
          <w:szCs w:val="22"/>
          <w:lang w:val="pt-PT"/>
        </w:rPr>
        <w:t xml:space="preserve"> do dia </w:t>
      </w:r>
      <w:r>
        <w:rPr>
          <w:rFonts w:ascii="Arial" w:hAnsi="Arial" w:cs="Arial"/>
          <w:sz w:val="22"/>
          <w:szCs w:val="22"/>
          <w:lang w:val="pt-PT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7" w:name="Texto6"/>
      <w:r>
        <w:rPr>
          <w:rFonts w:ascii="Arial" w:hAnsi="Arial" w:cs="Arial"/>
          <w:sz w:val="22"/>
          <w:szCs w:val="22"/>
          <w:lang w:val="pt-PT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pt-PT"/>
        </w:rPr>
      </w:r>
      <w:r>
        <w:rPr>
          <w:rFonts w:ascii="Arial" w:hAnsi="Arial" w:cs="Arial"/>
          <w:sz w:val="22"/>
          <w:szCs w:val="22"/>
          <w:lang w:val="pt-PT"/>
        </w:rPr>
        <w:fldChar w:fldCharType="separate"/>
      </w:r>
      <w:r w:rsidR="00C11D49">
        <w:rPr>
          <w:rFonts w:ascii="Arial" w:hAnsi="Arial" w:cs="Arial"/>
          <w:sz w:val="22"/>
          <w:szCs w:val="22"/>
          <w:lang w:val="pt-PT"/>
        </w:rPr>
        <w:t> </w:t>
      </w:r>
      <w:r w:rsidR="00C11D49">
        <w:rPr>
          <w:rFonts w:ascii="Arial" w:hAnsi="Arial" w:cs="Arial"/>
          <w:sz w:val="22"/>
          <w:szCs w:val="22"/>
          <w:lang w:val="pt-PT"/>
        </w:rPr>
        <w:t> </w:t>
      </w:r>
      <w:r w:rsidR="00C11D49">
        <w:rPr>
          <w:rFonts w:ascii="Arial" w:hAnsi="Arial" w:cs="Arial"/>
          <w:sz w:val="22"/>
          <w:szCs w:val="22"/>
          <w:lang w:val="pt-PT"/>
        </w:rPr>
        <w:t> </w:t>
      </w:r>
      <w:r w:rsidR="00C11D49">
        <w:rPr>
          <w:rFonts w:ascii="Arial" w:hAnsi="Arial" w:cs="Arial"/>
          <w:sz w:val="22"/>
          <w:szCs w:val="22"/>
          <w:lang w:val="pt-PT"/>
        </w:rPr>
        <w:t> </w:t>
      </w:r>
      <w:r w:rsidR="00C11D49">
        <w:rPr>
          <w:rFonts w:ascii="Arial" w:hAnsi="Arial" w:cs="Arial"/>
          <w:sz w:val="22"/>
          <w:szCs w:val="22"/>
          <w:lang w:val="pt-PT"/>
        </w:rPr>
        <w:t> </w:t>
      </w:r>
      <w:r>
        <w:rPr>
          <w:rFonts w:ascii="Arial" w:hAnsi="Arial" w:cs="Arial"/>
          <w:sz w:val="22"/>
          <w:szCs w:val="22"/>
          <w:lang w:val="pt-PT"/>
        </w:rPr>
        <w:fldChar w:fldCharType="end"/>
      </w:r>
      <w:bookmarkEnd w:id="7"/>
      <w:r>
        <w:rPr>
          <w:rFonts w:ascii="Arial" w:hAnsi="Arial" w:cs="Arial"/>
          <w:sz w:val="22"/>
          <w:szCs w:val="22"/>
          <w:lang w:val="pt-PT"/>
        </w:rPr>
        <w:t xml:space="preserve"> de </w:t>
      </w:r>
      <w:r>
        <w:rPr>
          <w:rFonts w:ascii="Arial" w:hAnsi="Arial" w:cs="Arial"/>
          <w:sz w:val="22"/>
          <w:szCs w:val="22"/>
          <w:lang w:val="pt-PT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8" w:name="Texto7"/>
      <w:r>
        <w:rPr>
          <w:rFonts w:ascii="Arial" w:hAnsi="Arial" w:cs="Arial"/>
          <w:sz w:val="22"/>
          <w:szCs w:val="22"/>
          <w:lang w:val="pt-PT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pt-PT"/>
        </w:rPr>
      </w:r>
      <w:r>
        <w:rPr>
          <w:rFonts w:ascii="Arial" w:hAnsi="Arial" w:cs="Arial"/>
          <w:sz w:val="22"/>
          <w:szCs w:val="22"/>
          <w:lang w:val="pt-PT"/>
        </w:rPr>
        <w:fldChar w:fldCharType="separate"/>
      </w:r>
      <w:r w:rsidR="00C11D49">
        <w:rPr>
          <w:rFonts w:ascii="Arial" w:hAnsi="Arial" w:cs="Arial"/>
          <w:sz w:val="22"/>
          <w:szCs w:val="22"/>
          <w:lang w:val="pt-PT"/>
        </w:rPr>
        <w:t> </w:t>
      </w:r>
      <w:r w:rsidR="00C11D49">
        <w:rPr>
          <w:rFonts w:ascii="Arial" w:hAnsi="Arial" w:cs="Arial"/>
          <w:sz w:val="22"/>
          <w:szCs w:val="22"/>
          <w:lang w:val="pt-PT"/>
        </w:rPr>
        <w:t> </w:t>
      </w:r>
      <w:r w:rsidR="00C11D49">
        <w:rPr>
          <w:rFonts w:ascii="Arial" w:hAnsi="Arial" w:cs="Arial"/>
          <w:sz w:val="22"/>
          <w:szCs w:val="22"/>
          <w:lang w:val="pt-PT"/>
        </w:rPr>
        <w:t> </w:t>
      </w:r>
      <w:r w:rsidR="00C11D49">
        <w:rPr>
          <w:rFonts w:ascii="Arial" w:hAnsi="Arial" w:cs="Arial"/>
          <w:sz w:val="22"/>
          <w:szCs w:val="22"/>
          <w:lang w:val="pt-PT"/>
        </w:rPr>
        <w:t> </w:t>
      </w:r>
      <w:r w:rsidR="00C11D49">
        <w:rPr>
          <w:rFonts w:ascii="Arial" w:hAnsi="Arial" w:cs="Arial"/>
          <w:sz w:val="22"/>
          <w:szCs w:val="22"/>
          <w:lang w:val="pt-PT"/>
        </w:rPr>
        <w:t> </w:t>
      </w:r>
      <w:r>
        <w:rPr>
          <w:rFonts w:ascii="Arial" w:hAnsi="Arial" w:cs="Arial"/>
          <w:sz w:val="22"/>
          <w:szCs w:val="22"/>
          <w:lang w:val="pt-PT"/>
        </w:rPr>
        <w:fldChar w:fldCharType="end"/>
      </w:r>
      <w:bookmarkEnd w:id="8"/>
      <w:r>
        <w:rPr>
          <w:rFonts w:ascii="Arial" w:hAnsi="Arial" w:cs="Arial"/>
          <w:sz w:val="22"/>
          <w:szCs w:val="22"/>
          <w:lang w:val="pt-PT"/>
        </w:rPr>
        <w:t xml:space="preserve"> de 202</w:t>
      </w:r>
      <w:r>
        <w:rPr>
          <w:rFonts w:ascii="Arial" w:hAnsi="Arial" w:cs="Arial"/>
          <w:sz w:val="22"/>
          <w:szCs w:val="22"/>
          <w:lang w:val="pt-PT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9" w:name="Texto8"/>
      <w:r>
        <w:rPr>
          <w:rFonts w:ascii="Arial" w:hAnsi="Arial" w:cs="Arial"/>
          <w:sz w:val="22"/>
          <w:szCs w:val="22"/>
          <w:lang w:val="pt-PT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pt-PT"/>
        </w:rPr>
      </w:r>
      <w:r>
        <w:rPr>
          <w:rFonts w:ascii="Arial" w:hAnsi="Arial" w:cs="Arial"/>
          <w:sz w:val="22"/>
          <w:szCs w:val="22"/>
          <w:lang w:val="pt-PT"/>
        </w:rPr>
        <w:fldChar w:fldCharType="separate"/>
      </w:r>
      <w:r w:rsidR="00C11D49">
        <w:rPr>
          <w:rFonts w:ascii="Arial" w:hAnsi="Arial" w:cs="Arial"/>
          <w:sz w:val="22"/>
          <w:szCs w:val="22"/>
          <w:lang w:val="pt-PT"/>
        </w:rPr>
        <w:t> </w:t>
      </w:r>
      <w:r w:rsidR="00C11D49">
        <w:rPr>
          <w:rFonts w:ascii="Arial" w:hAnsi="Arial" w:cs="Arial"/>
          <w:sz w:val="22"/>
          <w:szCs w:val="22"/>
          <w:lang w:val="pt-PT"/>
        </w:rPr>
        <w:t> </w:t>
      </w:r>
      <w:r w:rsidR="00C11D49">
        <w:rPr>
          <w:rFonts w:ascii="Arial" w:hAnsi="Arial" w:cs="Arial"/>
          <w:sz w:val="22"/>
          <w:szCs w:val="22"/>
          <w:lang w:val="pt-PT"/>
        </w:rPr>
        <w:t> </w:t>
      </w:r>
      <w:r w:rsidR="00C11D49">
        <w:rPr>
          <w:rFonts w:ascii="Arial" w:hAnsi="Arial" w:cs="Arial"/>
          <w:sz w:val="22"/>
          <w:szCs w:val="22"/>
          <w:lang w:val="pt-PT"/>
        </w:rPr>
        <w:t> </w:t>
      </w:r>
      <w:r w:rsidR="00C11D49">
        <w:rPr>
          <w:rFonts w:ascii="Arial" w:hAnsi="Arial" w:cs="Arial"/>
          <w:sz w:val="22"/>
          <w:szCs w:val="22"/>
          <w:lang w:val="pt-PT"/>
        </w:rPr>
        <w:t> </w:t>
      </w:r>
      <w:r>
        <w:rPr>
          <w:rFonts w:ascii="Arial" w:hAnsi="Arial" w:cs="Arial"/>
          <w:sz w:val="22"/>
          <w:szCs w:val="22"/>
          <w:lang w:val="pt-PT"/>
        </w:rPr>
        <w:fldChar w:fldCharType="end"/>
      </w:r>
      <w:bookmarkEnd w:id="9"/>
      <w:r>
        <w:rPr>
          <w:rFonts w:ascii="Arial" w:hAnsi="Arial" w:cs="Arial"/>
          <w:sz w:val="22"/>
          <w:szCs w:val="22"/>
          <w:lang w:val="pt-PT"/>
        </w:rPr>
        <w:t>, que a esta se anexa.</w:t>
      </w:r>
    </w:p>
    <w:p w14:paraId="53C22E92" w14:textId="02D56CEC" w:rsidR="00BB7AFC" w:rsidRPr="00BB7AFC" w:rsidRDefault="00BB7AFC" w:rsidP="00A522CF">
      <w:pPr>
        <w:spacing w:before="240" w:line="480" w:lineRule="auto"/>
        <w:ind w:left="284" w:right="283"/>
        <w:jc w:val="right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Ribeira Grande, </w:t>
      </w:r>
      <w:r>
        <w:rPr>
          <w:sz w:val="22"/>
          <w:szCs w:val="22"/>
          <w:lang w:val="pt-PT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0" w:name="Texto9"/>
      <w:r>
        <w:rPr>
          <w:sz w:val="22"/>
          <w:szCs w:val="22"/>
          <w:lang w:val="pt-PT"/>
        </w:rPr>
        <w:instrText xml:space="preserve"> FORMTEXT </w:instrText>
      </w:r>
      <w:r>
        <w:rPr>
          <w:sz w:val="22"/>
          <w:szCs w:val="22"/>
          <w:lang w:val="pt-PT"/>
        </w:rPr>
      </w:r>
      <w:r>
        <w:rPr>
          <w:sz w:val="22"/>
          <w:szCs w:val="22"/>
          <w:lang w:val="pt-PT"/>
        </w:rPr>
        <w:fldChar w:fldCharType="separate"/>
      </w:r>
      <w:r w:rsidR="00C11D49">
        <w:rPr>
          <w:sz w:val="22"/>
          <w:szCs w:val="22"/>
          <w:lang w:val="pt-PT"/>
        </w:rPr>
        <w:t> </w:t>
      </w:r>
      <w:r w:rsidR="00C11D49">
        <w:rPr>
          <w:sz w:val="22"/>
          <w:szCs w:val="22"/>
          <w:lang w:val="pt-PT"/>
        </w:rPr>
        <w:t> </w:t>
      </w:r>
      <w:r w:rsidR="00C11D49">
        <w:rPr>
          <w:sz w:val="22"/>
          <w:szCs w:val="22"/>
          <w:lang w:val="pt-PT"/>
        </w:rPr>
        <w:t> </w:t>
      </w:r>
      <w:r w:rsidR="00C11D49">
        <w:rPr>
          <w:sz w:val="22"/>
          <w:szCs w:val="22"/>
          <w:lang w:val="pt-PT"/>
        </w:rPr>
        <w:t> </w:t>
      </w:r>
      <w:r w:rsidR="00C11D49">
        <w:rPr>
          <w:sz w:val="22"/>
          <w:szCs w:val="22"/>
          <w:lang w:val="pt-PT"/>
        </w:rPr>
        <w:t> </w:t>
      </w:r>
      <w:r>
        <w:rPr>
          <w:sz w:val="22"/>
          <w:szCs w:val="22"/>
          <w:lang w:val="pt-PT"/>
        </w:rPr>
        <w:fldChar w:fldCharType="end"/>
      </w:r>
      <w:bookmarkEnd w:id="10"/>
      <w:r>
        <w:rPr>
          <w:sz w:val="22"/>
          <w:szCs w:val="22"/>
          <w:lang w:val="pt-PT"/>
        </w:rPr>
        <w:t xml:space="preserve"> de </w:t>
      </w:r>
      <w:r>
        <w:rPr>
          <w:sz w:val="22"/>
          <w:szCs w:val="22"/>
          <w:lang w:val="pt-PT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1" w:name="Texto10"/>
      <w:r>
        <w:rPr>
          <w:sz w:val="22"/>
          <w:szCs w:val="22"/>
          <w:lang w:val="pt-PT"/>
        </w:rPr>
        <w:instrText xml:space="preserve"> FORMTEXT </w:instrText>
      </w:r>
      <w:r>
        <w:rPr>
          <w:sz w:val="22"/>
          <w:szCs w:val="22"/>
          <w:lang w:val="pt-PT"/>
        </w:rPr>
      </w:r>
      <w:r>
        <w:rPr>
          <w:sz w:val="22"/>
          <w:szCs w:val="22"/>
          <w:lang w:val="pt-PT"/>
        </w:rPr>
        <w:fldChar w:fldCharType="separate"/>
      </w:r>
      <w:r w:rsidR="00C11D49">
        <w:rPr>
          <w:sz w:val="22"/>
          <w:szCs w:val="22"/>
          <w:lang w:val="pt-PT"/>
        </w:rPr>
        <w:t> </w:t>
      </w:r>
      <w:r w:rsidR="00C11D49">
        <w:rPr>
          <w:sz w:val="22"/>
          <w:szCs w:val="22"/>
          <w:lang w:val="pt-PT"/>
        </w:rPr>
        <w:t> </w:t>
      </w:r>
      <w:r w:rsidR="00C11D49">
        <w:rPr>
          <w:sz w:val="22"/>
          <w:szCs w:val="22"/>
          <w:lang w:val="pt-PT"/>
        </w:rPr>
        <w:t> </w:t>
      </w:r>
      <w:r w:rsidR="00C11D49">
        <w:rPr>
          <w:sz w:val="22"/>
          <w:szCs w:val="22"/>
          <w:lang w:val="pt-PT"/>
        </w:rPr>
        <w:t> </w:t>
      </w:r>
      <w:r w:rsidR="00C11D49">
        <w:rPr>
          <w:sz w:val="22"/>
          <w:szCs w:val="22"/>
          <w:lang w:val="pt-PT"/>
        </w:rPr>
        <w:t> </w:t>
      </w:r>
      <w:r>
        <w:rPr>
          <w:sz w:val="22"/>
          <w:szCs w:val="22"/>
          <w:lang w:val="pt-PT"/>
        </w:rPr>
        <w:fldChar w:fldCharType="end"/>
      </w:r>
      <w:bookmarkEnd w:id="11"/>
      <w:r>
        <w:rPr>
          <w:sz w:val="22"/>
          <w:szCs w:val="22"/>
          <w:lang w:val="pt-PT"/>
        </w:rPr>
        <w:t xml:space="preserve"> de 202</w:t>
      </w:r>
      <w:r>
        <w:rPr>
          <w:sz w:val="22"/>
          <w:szCs w:val="22"/>
          <w:lang w:val="pt-PT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2" w:name="Texto11"/>
      <w:r>
        <w:rPr>
          <w:sz w:val="22"/>
          <w:szCs w:val="22"/>
          <w:lang w:val="pt-PT"/>
        </w:rPr>
        <w:instrText xml:space="preserve"> FORMTEXT </w:instrText>
      </w:r>
      <w:r>
        <w:rPr>
          <w:sz w:val="22"/>
          <w:szCs w:val="22"/>
          <w:lang w:val="pt-PT"/>
        </w:rPr>
      </w:r>
      <w:r>
        <w:rPr>
          <w:sz w:val="22"/>
          <w:szCs w:val="22"/>
          <w:lang w:val="pt-PT"/>
        </w:rPr>
        <w:fldChar w:fldCharType="separate"/>
      </w:r>
      <w:r w:rsidR="00C11D49">
        <w:rPr>
          <w:sz w:val="22"/>
          <w:szCs w:val="22"/>
          <w:lang w:val="pt-PT"/>
        </w:rPr>
        <w:t> </w:t>
      </w:r>
      <w:r w:rsidR="00C11D49">
        <w:rPr>
          <w:sz w:val="22"/>
          <w:szCs w:val="22"/>
          <w:lang w:val="pt-PT"/>
        </w:rPr>
        <w:t> </w:t>
      </w:r>
      <w:r w:rsidR="00C11D49">
        <w:rPr>
          <w:sz w:val="22"/>
          <w:szCs w:val="22"/>
          <w:lang w:val="pt-PT"/>
        </w:rPr>
        <w:t> </w:t>
      </w:r>
      <w:r w:rsidR="00C11D49">
        <w:rPr>
          <w:sz w:val="22"/>
          <w:szCs w:val="22"/>
          <w:lang w:val="pt-PT"/>
        </w:rPr>
        <w:t> </w:t>
      </w:r>
      <w:r w:rsidR="00C11D49">
        <w:rPr>
          <w:sz w:val="22"/>
          <w:szCs w:val="22"/>
          <w:lang w:val="pt-PT"/>
        </w:rPr>
        <w:t> </w:t>
      </w:r>
      <w:r>
        <w:rPr>
          <w:sz w:val="22"/>
          <w:szCs w:val="22"/>
          <w:lang w:val="pt-PT"/>
        </w:rPr>
        <w:fldChar w:fldCharType="end"/>
      </w:r>
      <w:bookmarkEnd w:id="12"/>
      <w:r>
        <w:rPr>
          <w:sz w:val="22"/>
          <w:szCs w:val="22"/>
          <w:lang w:val="pt-PT"/>
        </w:rPr>
        <w:t>.</w:t>
      </w:r>
    </w:p>
    <w:p w14:paraId="5B8178AB" w14:textId="50F30292" w:rsidR="00BB7AFC" w:rsidRPr="00A522CF" w:rsidRDefault="00BB7AFC" w:rsidP="00A522CF">
      <w:pPr>
        <w:spacing w:before="120" w:line="276" w:lineRule="auto"/>
        <w:ind w:left="284" w:right="283"/>
        <w:jc w:val="center"/>
        <w:rPr>
          <w:sz w:val="22"/>
          <w:szCs w:val="22"/>
          <w:lang w:val="pt-PT"/>
        </w:rPr>
      </w:pPr>
      <w:r w:rsidRPr="00A522CF">
        <w:rPr>
          <w:sz w:val="22"/>
          <w:szCs w:val="22"/>
          <w:lang w:val="pt-PT"/>
        </w:rPr>
        <w:t>A presidente do Conselho Executivo</w:t>
      </w:r>
    </w:p>
    <w:p w14:paraId="15B66DC3" w14:textId="77777777" w:rsidR="00BB7AFC" w:rsidRPr="00BB7AFC" w:rsidRDefault="00BB7AFC" w:rsidP="006A6224">
      <w:pPr>
        <w:spacing w:line="276" w:lineRule="auto"/>
        <w:ind w:left="284" w:right="283"/>
        <w:jc w:val="both"/>
        <w:rPr>
          <w:sz w:val="20"/>
          <w:szCs w:val="20"/>
          <w:lang w:val="pt-PT"/>
        </w:rPr>
      </w:pPr>
    </w:p>
    <w:p w14:paraId="10FF2BF7" w14:textId="77777777" w:rsidR="00BB7AFC" w:rsidRPr="00BB7AFC" w:rsidRDefault="00BB7AFC" w:rsidP="006A6224">
      <w:pPr>
        <w:spacing w:before="120" w:line="276" w:lineRule="auto"/>
        <w:ind w:left="284" w:right="283"/>
        <w:jc w:val="center"/>
        <w:rPr>
          <w:sz w:val="20"/>
          <w:szCs w:val="20"/>
          <w:lang w:val="pt-PT"/>
        </w:rPr>
      </w:pPr>
      <w:r w:rsidRPr="00BB7AFC">
        <w:rPr>
          <w:sz w:val="20"/>
          <w:szCs w:val="20"/>
          <w:lang w:val="pt-PT"/>
        </w:rPr>
        <w:t>____________________________________</w:t>
      </w:r>
    </w:p>
    <w:p w14:paraId="28464F2A" w14:textId="125785F3" w:rsidR="00BB7AFC" w:rsidRPr="00BB7AFC" w:rsidRDefault="00BB7AFC" w:rsidP="006A6224">
      <w:pPr>
        <w:spacing w:line="276" w:lineRule="auto"/>
        <w:ind w:left="284" w:right="283"/>
        <w:jc w:val="center"/>
        <w:rPr>
          <w:sz w:val="20"/>
          <w:szCs w:val="20"/>
          <w:lang w:val="pt-PT"/>
        </w:rPr>
      </w:pPr>
      <w:r w:rsidRPr="00BB7AFC">
        <w:rPr>
          <w:sz w:val="20"/>
          <w:szCs w:val="20"/>
          <w:lang w:val="pt-PT"/>
        </w:rPr>
        <w:t>(</w:t>
      </w:r>
      <w:r w:rsidR="006A6224" w:rsidRPr="006A6224">
        <w:rPr>
          <w:sz w:val="20"/>
          <w:szCs w:val="20"/>
          <w:lang w:val="pt-PT"/>
        </w:rPr>
        <w:t>Susana Cristina Fonseca Rodrigues Picanço</w:t>
      </w:r>
      <w:r w:rsidRPr="00BB7AFC">
        <w:rPr>
          <w:sz w:val="20"/>
          <w:szCs w:val="20"/>
          <w:lang w:val="pt-PT"/>
        </w:rPr>
        <w:t>)</w:t>
      </w:r>
    </w:p>
    <w:p w14:paraId="2C57CD15" w14:textId="42BA69F5" w:rsidR="00BB7AFC" w:rsidRDefault="00BB7AFC" w:rsidP="006A6224">
      <w:pPr>
        <w:spacing w:line="276" w:lineRule="auto"/>
        <w:ind w:left="284" w:right="283"/>
        <w:jc w:val="both"/>
        <w:rPr>
          <w:sz w:val="20"/>
          <w:szCs w:val="20"/>
          <w:lang w:val="pt-PT"/>
        </w:rPr>
      </w:pPr>
      <w:r w:rsidRPr="00BB7AFC">
        <w:rPr>
          <w:sz w:val="20"/>
          <w:szCs w:val="20"/>
          <w:lang w:val="pt-PT"/>
        </w:rPr>
        <w:tab/>
      </w:r>
    </w:p>
    <w:p w14:paraId="047FBC11" w14:textId="77777777" w:rsidR="006A6224" w:rsidRPr="00BB7AFC" w:rsidRDefault="006A6224" w:rsidP="006A6224">
      <w:pPr>
        <w:spacing w:line="276" w:lineRule="auto"/>
        <w:ind w:left="284" w:right="283"/>
        <w:jc w:val="both"/>
        <w:rPr>
          <w:sz w:val="20"/>
          <w:szCs w:val="20"/>
          <w:lang w:val="pt-PT"/>
        </w:rPr>
      </w:pPr>
    </w:p>
    <w:p w14:paraId="3F637BC4" w14:textId="77777777" w:rsidR="00BB7AFC" w:rsidRPr="00BB7AFC" w:rsidRDefault="00BB7AFC" w:rsidP="006A6224">
      <w:pPr>
        <w:spacing w:line="276" w:lineRule="auto"/>
        <w:ind w:left="284" w:right="283"/>
        <w:jc w:val="right"/>
        <w:rPr>
          <w:sz w:val="20"/>
          <w:szCs w:val="20"/>
          <w:lang w:val="pt-PT"/>
        </w:rPr>
      </w:pPr>
      <w:r w:rsidRPr="00BB7AFC">
        <w:rPr>
          <w:sz w:val="20"/>
          <w:szCs w:val="20"/>
          <w:lang w:val="pt-PT"/>
        </w:rPr>
        <w:t>____________________________________</w:t>
      </w:r>
    </w:p>
    <w:p w14:paraId="668FDF93" w14:textId="5B1DAD10" w:rsidR="00BB7AFC" w:rsidRPr="00BB7AFC" w:rsidRDefault="00BB7AFC" w:rsidP="006A6224">
      <w:pPr>
        <w:spacing w:line="276" w:lineRule="auto"/>
        <w:ind w:left="284" w:right="283"/>
        <w:jc w:val="right"/>
        <w:rPr>
          <w:sz w:val="20"/>
          <w:szCs w:val="20"/>
          <w:lang w:val="pt-PT"/>
        </w:rPr>
      </w:pPr>
      <w:r w:rsidRPr="006A6224">
        <w:rPr>
          <w:sz w:val="20"/>
          <w:szCs w:val="20"/>
          <w:lang w:val="pt-PT"/>
        </w:rPr>
        <w:t>O(a)</w:t>
      </w:r>
      <w:r w:rsidRPr="00BB7AFC">
        <w:rPr>
          <w:sz w:val="20"/>
          <w:szCs w:val="20"/>
          <w:lang w:val="pt-PT"/>
        </w:rPr>
        <w:t xml:space="preserve"> Professor</w:t>
      </w:r>
      <w:r w:rsidRPr="006A6224">
        <w:rPr>
          <w:sz w:val="20"/>
          <w:szCs w:val="20"/>
          <w:lang w:val="pt-PT"/>
        </w:rPr>
        <w:t>(a)</w:t>
      </w:r>
      <w:r w:rsidRPr="00BB7AFC">
        <w:rPr>
          <w:sz w:val="20"/>
          <w:szCs w:val="20"/>
          <w:lang w:val="pt-PT"/>
        </w:rPr>
        <w:t xml:space="preserve"> da Disciplina de </w:t>
      </w:r>
      <w:r w:rsidRPr="006A6224">
        <w:rPr>
          <w:sz w:val="20"/>
          <w:szCs w:val="20"/>
          <w:lang w:val="pt-PT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3" w:name="Texto12"/>
      <w:r w:rsidRPr="006A6224">
        <w:rPr>
          <w:sz w:val="20"/>
          <w:szCs w:val="20"/>
          <w:lang w:val="pt-PT"/>
        </w:rPr>
        <w:instrText xml:space="preserve"> FORMTEXT </w:instrText>
      </w:r>
      <w:r w:rsidRPr="006A6224">
        <w:rPr>
          <w:sz w:val="20"/>
          <w:szCs w:val="20"/>
          <w:lang w:val="pt-PT"/>
        </w:rPr>
      </w:r>
      <w:r w:rsidRPr="006A6224">
        <w:rPr>
          <w:sz w:val="20"/>
          <w:szCs w:val="20"/>
          <w:lang w:val="pt-PT"/>
        </w:rPr>
        <w:fldChar w:fldCharType="separate"/>
      </w:r>
      <w:r w:rsidR="00C11D49">
        <w:rPr>
          <w:sz w:val="20"/>
          <w:szCs w:val="20"/>
          <w:lang w:val="pt-PT"/>
        </w:rPr>
        <w:t> </w:t>
      </w:r>
      <w:r w:rsidR="00C11D49">
        <w:rPr>
          <w:sz w:val="20"/>
          <w:szCs w:val="20"/>
          <w:lang w:val="pt-PT"/>
        </w:rPr>
        <w:t> </w:t>
      </w:r>
      <w:r w:rsidR="00C11D49">
        <w:rPr>
          <w:sz w:val="20"/>
          <w:szCs w:val="20"/>
          <w:lang w:val="pt-PT"/>
        </w:rPr>
        <w:t> </w:t>
      </w:r>
      <w:r w:rsidR="00C11D49">
        <w:rPr>
          <w:sz w:val="20"/>
          <w:szCs w:val="20"/>
          <w:lang w:val="pt-PT"/>
        </w:rPr>
        <w:t> </w:t>
      </w:r>
      <w:r w:rsidR="00C11D49">
        <w:rPr>
          <w:sz w:val="20"/>
          <w:szCs w:val="20"/>
          <w:lang w:val="pt-PT"/>
        </w:rPr>
        <w:t> </w:t>
      </w:r>
      <w:r w:rsidRPr="006A6224">
        <w:rPr>
          <w:sz w:val="20"/>
          <w:szCs w:val="20"/>
          <w:lang w:val="pt-PT"/>
        </w:rPr>
        <w:fldChar w:fldCharType="end"/>
      </w:r>
      <w:bookmarkEnd w:id="13"/>
    </w:p>
    <w:p w14:paraId="3880EE48" w14:textId="20E76A12" w:rsidR="00BB7AFC" w:rsidRDefault="00BB7AFC" w:rsidP="006A6224">
      <w:pPr>
        <w:spacing w:line="276" w:lineRule="auto"/>
        <w:ind w:left="284" w:right="283"/>
        <w:jc w:val="right"/>
        <w:rPr>
          <w:sz w:val="20"/>
          <w:szCs w:val="20"/>
          <w:lang w:val="pt-PT"/>
        </w:rPr>
      </w:pPr>
    </w:p>
    <w:p w14:paraId="68DCFB32" w14:textId="009D9206" w:rsidR="006A6224" w:rsidRDefault="006A6224" w:rsidP="006A6224">
      <w:pPr>
        <w:spacing w:line="276" w:lineRule="auto"/>
        <w:ind w:left="284" w:right="283"/>
        <w:jc w:val="right"/>
        <w:rPr>
          <w:sz w:val="20"/>
          <w:szCs w:val="20"/>
          <w:lang w:val="pt-PT"/>
        </w:rPr>
      </w:pPr>
    </w:p>
    <w:p w14:paraId="37F79006" w14:textId="77777777" w:rsidR="006A6224" w:rsidRDefault="006A6224" w:rsidP="006A6224">
      <w:pPr>
        <w:spacing w:line="276" w:lineRule="auto"/>
        <w:ind w:left="284" w:right="283"/>
        <w:jc w:val="right"/>
        <w:rPr>
          <w:sz w:val="20"/>
          <w:szCs w:val="20"/>
          <w:lang w:val="pt-PT"/>
        </w:rPr>
      </w:pPr>
    </w:p>
    <w:p w14:paraId="6E54ABA9" w14:textId="5003AFEE" w:rsidR="006A6224" w:rsidRPr="00BB7AFC" w:rsidRDefault="006A6224" w:rsidP="006A6224">
      <w:pPr>
        <w:spacing w:line="276" w:lineRule="auto"/>
        <w:ind w:left="284" w:right="283"/>
        <w:jc w:val="right"/>
        <w:rPr>
          <w:sz w:val="20"/>
          <w:szCs w:val="20"/>
          <w:lang w:val="pt-PT"/>
        </w:rPr>
      </w:pPr>
      <w:r w:rsidRPr="00BB7AFC">
        <w:rPr>
          <w:sz w:val="20"/>
          <w:szCs w:val="20"/>
          <w:lang w:val="pt-PT"/>
        </w:rPr>
        <w:t>____________________________________</w:t>
      </w:r>
    </w:p>
    <w:p w14:paraId="4A00E27D" w14:textId="1034ADFE" w:rsidR="006A6224" w:rsidRPr="00BB7AFC" w:rsidRDefault="006A6224" w:rsidP="006A6224">
      <w:pPr>
        <w:spacing w:line="276" w:lineRule="auto"/>
        <w:ind w:left="284" w:right="283"/>
        <w:jc w:val="right"/>
        <w:rPr>
          <w:sz w:val="20"/>
          <w:szCs w:val="20"/>
          <w:lang w:val="pt-PT"/>
        </w:rPr>
      </w:pPr>
      <w:r w:rsidRPr="00BB7AFC">
        <w:rPr>
          <w:sz w:val="20"/>
          <w:szCs w:val="20"/>
          <w:lang w:val="pt-PT"/>
        </w:rPr>
        <w:t>O</w:t>
      </w:r>
      <w:r>
        <w:rPr>
          <w:sz w:val="20"/>
          <w:szCs w:val="20"/>
          <w:lang w:val="pt-PT"/>
        </w:rPr>
        <w:t>(a)</w:t>
      </w:r>
      <w:r w:rsidRPr="00BB7AFC">
        <w:rPr>
          <w:sz w:val="20"/>
          <w:szCs w:val="20"/>
          <w:lang w:val="pt-PT"/>
        </w:rPr>
        <w:t xml:space="preserve"> </w:t>
      </w:r>
      <w:r>
        <w:rPr>
          <w:sz w:val="20"/>
          <w:szCs w:val="20"/>
          <w:lang w:val="pt-PT"/>
        </w:rPr>
        <w:t>Diretor(a) de Turma</w:t>
      </w:r>
    </w:p>
    <w:p w14:paraId="397153A3" w14:textId="77777777" w:rsidR="006A6224" w:rsidRDefault="006A6224" w:rsidP="006A6224">
      <w:pPr>
        <w:spacing w:line="276" w:lineRule="auto"/>
        <w:ind w:right="283"/>
        <w:rPr>
          <w:sz w:val="20"/>
          <w:szCs w:val="20"/>
          <w:lang w:val="pt-PT"/>
        </w:rPr>
      </w:pPr>
    </w:p>
    <w:p w14:paraId="4D0E43A2" w14:textId="77777777" w:rsidR="006A6224" w:rsidRDefault="006A6224" w:rsidP="006A6224">
      <w:pPr>
        <w:spacing w:line="276" w:lineRule="auto"/>
        <w:ind w:left="284" w:right="283"/>
        <w:rPr>
          <w:sz w:val="20"/>
          <w:szCs w:val="20"/>
          <w:lang w:val="pt-PT"/>
        </w:rPr>
      </w:pPr>
    </w:p>
    <w:p w14:paraId="45421EDE" w14:textId="01CFC324" w:rsidR="00BB7AFC" w:rsidRPr="00BB7AFC" w:rsidRDefault="006A6224" w:rsidP="006A6224">
      <w:pPr>
        <w:spacing w:line="276" w:lineRule="auto"/>
        <w:ind w:left="284" w:right="283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Em  ____/____/ _____     </w:t>
      </w:r>
      <w:r w:rsidR="00BB7AFC" w:rsidRPr="00BB7AFC">
        <w:rPr>
          <w:sz w:val="20"/>
          <w:szCs w:val="20"/>
          <w:lang w:val="pt-PT"/>
        </w:rPr>
        <w:t>____________________</w:t>
      </w:r>
      <w:r>
        <w:rPr>
          <w:sz w:val="20"/>
          <w:szCs w:val="20"/>
          <w:lang w:val="pt-PT"/>
        </w:rPr>
        <w:t>_____</w:t>
      </w:r>
      <w:r w:rsidR="00BB7AFC" w:rsidRPr="00BB7AFC">
        <w:rPr>
          <w:sz w:val="20"/>
          <w:szCs w:val="20"/>
          <w:lang w:val="pt-PT"/>
        </w:rPr>
        <w:t>________________</w:t>
      </w:r>
    </w:p>
    <w:p w14:paraId="14A6F4E8" w14:textId="5B1B1928" w:rsidR="00BB7AFC" w:rsidRPr="00BB7AFC" w:rsidRDefault="006A6224" w:rsidP="006A6224">
      <w:pPr>
        <w:spacing w:line="276" w:lineRule="auto"/>
        <w:ind w:left="1724" w:right="283" w:firstLine="436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                      </w:t>
      </w:r>
      <w:r w:rsidR="00BB7AFC" w:rsidRPr="00BB7AFC">
        <w:rPr>
          <w:sz w:val="20"/>
          <w:szCs w:val="20"/>
          <w:lang w:val="pt-PT"/>
        </w:rPr>
        <w:t>O</w:t>
      </w:r>
      <w:r>
        <w:rPr>
          <w:sz w:val="20"/>
          <w:szCs w:val="20"/>
          <w:lang w:val="pt-PT"/>
        </w:rPr>
        <w:t>(a)</w:t>
      </w:r>
      <w:r w:rsidR="00BB7AFC" w:rsidRPr="00BB7AFC">
        <w:rPr>
          <w:sz w:val="20"/>
          <w:szCs w:val="20"/>
          <w:lang w:val="pt-PT"/>
        </w:rPr>
        <w:t xml:space="preserve"> Encarregado</w:t>
      </w:r>
      <w:r>
        <w:rPr>
          <w:sz w:val="20"/>
          <w:szCs w:val="20"/>
          <w:lang w:val="pt-PT"/>
        </w:rPr>
        <w:t>(a)</w:t>
      </w:r>
      <w:r w:rsidR="00BB7AFC" w:rsidRPr="00BB7AFC">
        <w:rPr>
          <w:sz w:val="20"/>
          <w:szCs w:val="20"/>
          <w:lang w:val="pt-PT"/>
        </w:rPr>
        <w:t xml:space="preserve"> de Educação</w:t>
      </w:r>
    </w:p>
    <w:p w14:paraId="640E1BFB" w14:textId="37457F42" w:rsidR="00BB7AFC" w:rsidRDefault="00BB7AFC" w:rsidP="006A6224">
      <w:pPr>
        <w:spacing w:line="276" w:lineRule="auto"/>
        <w:ind w:left="284" w:right="283"/>
        <w:jc w:val="right"/>
        <w:rPr>
          <w:sz w:val="20"/>
          <w:szCs w:val="20"/>
          <w:lang w:val="pt-PT"/>
        </w:rPr>
      </w:pPr>
    </w:p>
    <w:p w14:paraId="002FE5EA" w14:textId="77777777" w:rsidR="006A6224" w:rsidRDefault="006A6224" w:rsidP="006A6224">
      <w:pPr>
        <w:spacing w:line="276" w:lineRule="auto"/>
        <w:ind w:left="284" w:right="283"/>
        <w:jc w:val="right"/>
        <w:rPr>
          <w:sz w:val="20"/>
          <w:szCs w:val="20"/>
          <w:lang w:val="pt-PT"/>
        </w:rPr>
      </w:pPr>
    </w:p>
    <w:p w14:paraId="5F14E5D6" w14:textId="206E84C0" w:rsidR="006A6224" w:rsidRPr="00BB7AFC" w:rsidRDefault="006A6224" w:rsidP="006A6224">
      <w:pPr>
        <w:spacing w:line="276" w:lineRule="auto"/>
        <w:ind w:left="284" w:right="283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Em  ____/____/ _____     </w:t>
      </w:r>
      <w:r w:rsidRPr="00BB7AFC">
        <w:rPr>
          <w:sz w:val="20"/>
          <w:szCs w:val="20"/>
          <w:lang w:val="pt-PT"/>
        </w:rPr>
        <w:t>_________________________________</w:t>
      </w:r>
      <w:r>
        <w:rPr>
          <w:sz w:val="20"/>
          <w:szCs w:val="20"/>
          <w:lang w:val="pt-PT"/>
        </w:rPr>
        <w:t>_____</w:t>
      </w:r>
      <w:r w:rsidRPr="00BB7AFC">
        <w:rPr>
          <w:sz w:val="20"/>
          <w:szCs w:val="20"/>
          <w:lang w:val="pt-PT"/>
        </w:rPr>
        <w:t>___</w:t>
      </w:r>
    </w:p>
    <w:p w14:paraId="3942CD73" w14:textId="381FC254" w:rsidR="00944D23" w:rsidRPr="006A6224" w:rsidRDefault="006A6224" w:rsidP="006A6224">
      <w:pPr>
        <w:spacing w:line="276" w:lineRule="auto"/>
        <w:ind w:left="2444" w:right="283" w:firstLine="436"/>
        <w:rPr>
          <w:sz w:val="20"/>
          <w:szCs w:val="20"/>
          <w:lang w:val="pt-PT"/>
        </w:rPr>
      </w:pPr>
      <w:r w:rsidRPr="00BB7AFC">
        <w:rPr>
          <w:sz w:val="20"/>
          <w:szCs w:val="20"/>
          <w:lang w:val="pt-PT"/>
        </w:rPr>
        <w:t xml:space="preserve"> </w:t>
      </w:r>
      <w:r>
        <w:rPr>
          <w:sz w:val="20"/>
          <w:szCs w:val="20"/>
          <w:lang w:val="pt-PT"/>
        </w:rPr>
        <w:t xml:space="preserve">                </w:t>
      </w:r>
      <w:r w:rsidR="00BB7AFC" w:rsidRPr="00BB7AFC">
        <w:rPr>
          <w:sz w:val="20"/>
          <w:szCs w:val="20"/>
          <w:lang w:val="pt-PT"/>
        </w:rPr>
        <w:t>O</w:t>
      </w:r>
      <w:r>
        <w:rPr>
          <w:sz w:val="20"/>
          <w:szCs w:val="20"/>
          <w:lang w:val="pt-PT"/>
        </w:rPr>
        <w:t>(a)</w:t>
      </w:r>
      <w:r w:rsidR="00BB7AFC" w:rsidRPr="00BB7AFC">
        <w:rPr>
          <w:sz w:val="20"/>
          <w:szCs w:val="20"/>
          <w:lang w:val="pt-PT"/>
        </w:rPr>
        <w:t xml:space="preserve"> aluno</w:t>
      </w:r>
      <w:r>
        <w:rPr>
          <w:sz w:val="20"/>
          <w:szCs w:val="20"/>
          <w:lang w:val="pt-PT"/>
        </w:rPr>
        <w:t>(a)</w:t>
      </w:r>
    </w:p>
    <w:sectPr w:rsidR="00944D23" w:rsidRPr="006A6224" w:rsidSect="00BB7AFC">
      <w:footerReference w:type="default" r:id="rId12"/>
      <w:pgSz w:w="11900" w:h="16820"/>
      <w:pgMar w:top="568" w:right="1039" w:bottom="1080" w:left="150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EA001" w14:textId="77777777" w:rsidR="00375CD5" w:rsidRDefault="00375CD5" w:rsidP="00176E67">
      <w:r>
        <w:separator/>
      </w:r>
    </w:p>
  </w:endnote>
  <w:endnote w:type="continuationSeparator" w:id="0">
    <w:p w14:paraId="4EC6F407" w14:textId="77777777" w:rsidR="00375CD5" w:rsidRDefault="00375CD5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704C3" w14:textId="1A5F64D8" w:rsidR="00635E5E" w:rsidRPr="00176ABB" w:rsidRDefault="00635E5E" w:rsidP="00176ABB">
    <w:pPr>
      <w:pStyle w:val="Rodap"/>
      <w:jc w:val="right"/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C5E3C" w14:textId="77777777" w:rsidR="00375CD5" w:rsidRDefault="00375CD5" w:rsidP="00176E67">
      <w:r>
        <w:separator/>
      </w:r>
    </w:p>
  </w:footnote>
  <w:footnote w:type="continuationSeparator" w:id="0">
    <w:p w14:paraId="4D0095AB" w14:textId="77777777" w:rsidR="00375CD5" w:rsidRDefault="00375CD5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B779EB"/>
    <w:multiLevelType w:val="hybridMultilevel"/>
    <w:tmpl w:val="103C51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cumentProtection w:edit="forms" w:enforcement="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D0"/>
    <w:rsid w:val="000071F7"/>
    <w:rsid w:val="00010B00"/>
    <w:rsid w:val="0002798A"/>
    <w:rsid w:val="00046258"/>
    <w:rsid w:val="00083002"/>
    <w:rsid w:val="00087B85"/>
    <w:rsid w:val="000A01F1"/>
    <w:rsid w:val="000C1163"/>
    <w:rsid w:val="000C2ECF"/>
    <w:rsid w:val="000C797A"/>
    <w:rsid w:val="000D2539"/>
    <w:rsid w:val="000D2BB8"/>
    <w:rsid w:val="000D3F69"/>
    <w:rsid w:val="000F2DF4"/>
    <w:rsid w:val="000F6783"/>
    <w:rsid w:val="001142E6"/>
    <w:rsid w:val="00120C95"/>
    <w:rsid w:val="0014663E"/>
    <w:rsid w:val="00176ABB"/>
    <w:rsid w:val="00176E67"/>
    <w:rsid w:val="00180664"/>
    <w:rsid w:val="001903F7"/>
    <w:rsid w:val="0019395E"/>
    <w:rsid w:val="001D6B76"/>
    <w:rsid w:val="001F0827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75CD5"/>
    <w:rsid w:val="003929F1"/>
    <w:rsid w:val="003A1B63"/>
    <w:rsid w:val="003A1CCA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71C4E"/>
    <w:rsid w:val="004735EE"/>
    <w:rsid w:val="0048685F"/>
    <w:rsid w:val="00490804"/>
    <w:rsid w:val="004A1437"/>
    <w:rsid w:val="004A4198"/>
    <w:rsid w:val="004A54EA"/>
    <w:rsid w:val="004B0578"/>
    <w:rsid w:val="004C4DEC"/>
    <w:rsid w:val="004D23FE"/>
    <w:rsid w:val="004E2D14"/>
    <w:rsid w:val="004E34C6"/>
    <w:rsid w:val="004E689D"/>
    <w:rsid w:val="004F0FAF"/>
    <w:rsid w:val="004F62AD"/>
    <w:rsid w:val="00501AE8"/>
    <w:rsid w:val="00504B65"/>
    <w:rsid w:val="005114CE"/>
    <w:rsid w:val="0052122B"/>
    <w:rsid w:val="005557F6"/>
    <w:rsid w:val="00563778"/>
    <w:rsid w:val="005B4AE2"/>
    <w:rsid w:val="005D6345"/>
    <w:rsid w:val="005E63CC"/>
    <w:rsid w:val="005F6E87"/>
    <w:rsid w:val="00607FED"/>
    <w:rsid w:val="00613129"/>
    <w:rsid w:val="00617C65"/>
    <w:rsid w:val="0063459A"/>
    <w:rsid w:val="00635E5E"/>
    <w:rsid w:val="006400B4"/>
    <w:rsid w:val="0066126B"/>
    <w:rsid w:val="00682C69"/>
    <w:rsid w:val="006A6224"/>
    <w:rsid w:val="006B5098"/>
    <w:rsid w:val="006D2635"/>
    <w:rsid w:val="006D779C"/>
    <w:rsid w:val="006E4F63"/>
    <w:rsid w:val="006E729E"/>
    <w:rsid w:val="00722A00"/>
    <w:rsid w:val="00724FA4"/>
    <w:rsid w:val="007325A9"/>
    <w:rsid w:val="0074297C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D2CC0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4D23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1757"/>
    <w:rsid w:val="009C220D"/>
    <w:rsid w:val="00A00255"/>
    <w:rsid w:val="00A211B2"/>
    <w:rsid w:val="00A2727E"/>
    <w:rsid w:val="00A35524"/>
    <w:rsid w:val="00A522CF"/>
    <w:rsid w:val="00A60C9E"/>
    <w:rsid w:val="00A74F99"/>
    <w:rsid w:val="00A82BA3"/>
    <w:rsid w:val="00A94ACC"/>
    <w:rsid w:val="00AA2EA7"/>
    <w:rsid w:val="00AC04AC"/>
    <w:rsid w:val="00AE6FA4"/>
    <w:rsid w:val="00B03907"/>
    <w:rsid w:val="00B11811"/>
    <w:rsid w:val="00B311E1"/>
    <w:rsid w:val="00B4735C"/>
    <w:rsid w:val="00B579DF"/>
    <w:rsid w:val="00B72D9A"/>
    <w:rsid w:val="00B813F1"/>
    <w:rsid w:val="00B84ED0"/>
    <w:rsid w:val="00B90EC2"/>
    <w:rsid w:val="00BA268F"/>
    <w:rsid w:val="00BB7AFC"/>
    <w:rsid w:val="00BC07E3"/>
    <w:rsid w:val="00BD4A57"/>
    <w:rsid w:val="00C079CA"/>
    <w:rsid w:val="00C11D49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05010"/>
    <w:rsid w:val="00D14E73"/>
    <w:rsid w:val="00D55AFA"/>
    <w:rsid w:val="00D6155E"/>
    <w:rsid w:val="00D83A19"/>
    <w:rsid w:val="00D86A85"/>
    <w:rsid w:val="00D90A75"/>
    <w:rsid w:val="00DA105B"/>
    <w:rsid w:val="00DA4514"/>
    <w:rsid w:val="00DA5650"/>
    <w:rsid w:val="00DC47A2"/>
    <w:rsid w:val="00DE1551"/>
    <w:rsid w:val="00DE1A09"/>
    <w:rsid w:val="00DE7FB7"/>
    <w:rsid w:val="00E106E2"/>
    <w:rsid w:val="00E20DDA"/>
    <w:rsid w:val="00E32A8B"/>
    <w:rsid w:val="00E345A5"/>
    <w:rsid w:val="00E36054"/>
    <w:rsid w:val="00E37E7B"/>
    <w:rsid w:val="00E46E04"/>
    <w:rsid w:val="00E87396"/>
    <w:rsid w:val="00E96F6F"/>
    <w:rsid w:val="00EB478A"/>
    <w:rsid w:val="00EC42A3"/>
    <w:rsid w:val="00ED6073"/>
    <w:rsid w:val="00F23DAE"/>
    <w:rsid w:val="00F24B96"/>
    <w:rsid w:val="00F50E7D"/>
    <w:rsid w:val="00F83033"/>
    <w:rsid w:val="00F966AA"/>
    <w:rsid w:val="00FB538F"/>
    <w:rsid w:val="00FC3071"/>
    <w:rsid w:val="00FD5902"/>
    <w:rsid w:val="00FF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9A83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Ttulo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Ttulo2">
    <w:name w:val="heading 2"/>
    <w:basedOn w:val="Normal"/>
    <w:next w:val="Normal"/>
    <w:qFormat/>
    <w:rsid w:val="00176ABB"/>
    <w:pPr>
      <w:keepNext/>
      <w:shd w:val="clear" w:color="auto" w:fill="595959" w:themeFill="text1" w:themeFillTint="A6"/>
      <w:spacing w:before="120" w:after="120" w:line="360" w:lineRule="auto"/>
      <w:jc w:val="center"/>
      <w:outlineLvl w:val="1"/>
    </w:pPr>
    <w:rPr>
      <w:rFonts w:ascii="Avenir Black" w:hAnsi="Avenir Black"/>
      <w:b/>
      <w:color w:val="FFFFFF" w:themeColor="background1"/>
      <w:sz w:val="22"/>
    </w:rPr>
  </w:style>
  <w:style w:type="paragraph" w:styleId="Ttulo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Ttulo4">
    <w:name w:val="heading 4"/>
    <w:basedOn w:val="Normal"/>
    <w:next w:val="Normal"/>
    <w:link w:val="Ttulo4Carter"/>
    <w:uiPriority w:val="9"/>
    <w:unhideWhenUsed/>
    <w:qFormat/>
    <w:rsid w:val="00490804"/>
    <w:pPr>
      <w:jc w:val="right"/>
      <w:outlineLvl w:val="3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arter">
    <w:name w:val="Título 4 Caráter"/>
    <w:basedOn w:val="Tipodeletrapredefinidodopargrafo"/>
    <w:link w:val="Ttulo4"/>
    <w:uiPriority w:val="9"/>
    <w:rsid w:val="00490804"/>
    <w:rPr>
      <w:rFonts w:asciiTheme="minorHAnsi" w:hAnsiTheme="minorHAnsi"/>
      <w:sz w:val="19"/>
      <w:szCs w:val="24"/>
    </w:rPr>
  </w:style>
  <w:style w:type="paragraph" w:styleId="Textodebalo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Tipodeletrapredefinidodopargrafo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elacomGrelha">
    <w:name w:val="Table Grid"/>
    <w:basedOn w:val="Tabelanormal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Cabealho">
    <w:name w:val="header"/>
    <w:basedOn w:val="Normal"/>
    <w:link w:val="CabealhoCarte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76E67"/>
    <w:rPr>
      <w:rFonts w:asciiTheme="minorHAnsi" w:hAnsiTheme="minorHAnsi"/>
      <w:sz w:val="19"/>
      <w:szCs w:val="24"/>
    </w:rPr>
  </w:style>
  <w:style w:type="paragraph" w:styleId="Rodap">
    <w:name w:val="footer"/>
    <w:basedOn w:val="Normal"/>
    <w:link w:val="RodapCarter"/>
    <w:uiPriority w:val="99"/>
    <w:unhideWhenUsed/>
    <w:rsid w:val="00176E67"/>
  </w:style>
  <w:style w:type="character" w:customStyle="1" w:styleId="RodapCarter">
    <w:name w:val="Rodapé Caráter"/>
    <w:basedOn w:val="Tipodeletrapredefinidodopargrafo"/>
    <w:link w:val="Rodap"/>
    <w:uiPriority w:val="99"/>
    <w:rsid w:val="00176E67"/>
    <w:rPr>
      <w:rFonts w:asciiTheme="minorHAnsi" w:hAnsiTheme="minorHAnsi"/>
      <w:sz w:val="19"/>
      <w:szCs w:val="24"/>
    </w:rPr>
  </w:style>
  <w:style w:type="paragraph" w:styleId="PargrafodaLista">
    <w:name w:val="List Paragraph"/>
    <w:basedOn w:val="Normal"/>
    <w:uiPriority w:val="34"/>
    <w:qFormat/>
    <w:rsid w:val="009C175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1C4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7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4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3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9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1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0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2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0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2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6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9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1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 xsi:nil="true"/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 xsi:nil="true"/>
    <LocLastLocAttemptVersionLookup xmlns="4873beb7-5857-4685-be1f-d57550cc96cc" xsi:nil="true"/>
    <PolicheckWords xmlns="4873beb7-5857-4685-be1f-d57550cc96cc" xsi:nil="true"/>
    <SubmitterId xmlns="4873beb7-5857-4685-be1f-d57550cc96cc" xsi:nil="true"/>
    <AcquiredFrom xmlns="4873beb7-5857-4685-be1f-d57550cc96cc" xsi:nil="true"/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 xsi:nil="true"/>
    <FriendlyTitle xmlns="4873beb7-5857-4685-be1f-d57550cc96cc" xsi:nil="true"/>
    <MarketSpecific xmlns="4873beb7-5857-4685-be1f-d57550cc96cc" xsi:nil="true"/>
    <TPNamespace xmlns="4873beb7-5857-4685-be1f-d57550cc96cc" xsi:nil="true"/>
    <PublishStatusLookup xmlns="4873beb7-5857-4685-be1f-d57550cc96cc"/>
    <APAuthor xmlns="4873beb7-5857-4685-be1f-d57550cc96cc">
      <UserInfo>
        <DisplayName/>
        <AccountId xsi:nil="true"/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 xsi:nil="true"/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 xsi:nil="true"/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 xsi:nil="true"/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 xsi:nil="true"/>
    <OutputCachingOn xmlns="4873beb7-5857-4685-be1f-d57550cc96cc" xsi:nil="true"/>
    <TemplateStatus xmlns="4873beb7-5857-4685-be1f-d57550cc96cc" xsi:nil="true"/>
    <IsSearchable xmlns="4873beb7-5857-4685-be1f-d57550cc96cc" xsi:nil="true"/>
    <ContentItem xmlns="4873beb7-5857-4685-be1f-d57550cc96cc" xsi:nil="true"/>
    <HandoffToMSDN xmlns="4873beb7-5857-4685-be1f-d57550cc96cc" xsi:nil="true"/>
    <ShowIn xmlns="4873beb7-5857-4685-be1f-d57550cc96cc" xsi:nil="true"/>
    <ThumbnailAssetId xmlns="4873beb7-5857-4685-be1f-d57550cc96cc" xsi:nil="true"/>
    <UALocComments xmlns="4873beb7-5857-4685-be1f-d57550cc96cc" xsi:nil="true"/>
    <UALocRecommendation xmlns="4873beb7-5857-4685-be1f-d57550cc96cc" xsi:nil="true"/>
    <LastModifiedDateTime xmlns="4873beb7-5857-4685-be1f-d57550cc96cc" xsi:nil="true"/>
    <LegacyData xmlns="4873beb7-5857-4685-be1f-d57550cc96cc" xsi:nil="true"/>
    <LocManualTestRequired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 xsi:nil="true"/>
    <PlannedPubDate xmlns="4873beb7-5857-4685-be1f-d57550cc96cc" xsi:nil="true"/>
    <CSXSubmissionMarket xmlns="4873beb7-5857-4685-be1f-d57550cc96cc" xsi:nil="true"/>
    <Downloads xmlns="4873beb7-5857-4685-be1f-d57550cc96cc" xsi:nil="true"/>
    <ArtSampleDocs xmlns="4873beb7-5857-4685-be1f-d57550cc96cc" xsi:nil="true"/>
    <TrustLevel xmlns="4873beb7-5857-4685-be1f-d57550cc96cc" xsi:nil="true"/>
    <BlockPublish xmlns="4873beb7-5857-4685-be1f-d57550cc96cc" xsi:nil="true"/>
    <TPLaunchHelpLinkType xmlns="4873beb7-5857-4685-be1f-d57550cc96cc" xsi:nil="true"/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 xsi:nil="true"/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 xsi:nil="true"/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 xsi:nil="true"/>
    <PublishTargets xmlns="4873beb7-5857-4685-be1f-d57550cc96cc" xsi:nil="true"/>
    <ApprovalLog xmlns="4873beb7-5857-4685-be1f-d57550cc96cc" xsi:nil="true"/>
    <BugNumber xmlns="4873beb7-5857-4685-be1f-d57550cc96cc" xsi:nil="true"/>
    <CrawlForDependencies xmlns="4873beb7-5857-4685-be1f-d57550cc96cc" xsi:nil="true"/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 xsi:nil="true"/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C25F3D-EB28-4232-9A8E-54D393A60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Employment application</vt:lpstr>
      <vt:lpstr>Employment application (2-pp., online form)</vt:lpstr>
    </vt:vector>
  </TitlesOfParts>
  <Manager/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/>
  <cp:lastModifiedBy/>
  <cp:revision>1</cp:revision>
  <cp:lastPrinted>2020-01-12T15:19:00Z</cp:lastPrinted>
  <dcterms:created xsi:type="dcterms:W3CDTF">2020-03-02T11:37:00Z</dcterms:created>
  <dcterms:modified xsi:type="dcterms:W3CDTF">2020-03-02T11:37:00Z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